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9EF50" w14:textId="77777777" w:rsidR="00BB3844" w:rsidRDefault="00BB3844">
      <w:pPr>
        <w:rPr>
          <w:b/>
          <w:sz w:val="28"/>
          <w:szCs w:val="28"/>
        </w:rPr>
      </w:pPr>
    </w:p>
    <w:p w14:paraId="5C1EAC00" w14:textId="77777777" w:rsidR="00BB3844" w:rsidRDefault="00BB3844"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Załącznik nr 1do ZW 96/2020</w:t>
      </w:r>
    </w:p>
    <w:p w14:paraId="1FB950F9" w14:textId="77777777" w:rsidR="00BB3844" w:rsidRDefault="00BB3844">
      <w:pPr>
        <w:jc w:val="center"/>
        <w:rPr>
          <w:b/>
          <w:sz w:val="28"/>
          <w:szCs w:val="28"/>
        </w:rPr>
      </w:pPr>
    </w:p>
    <w:p w14:paraId="23641330" w14:textId="77777777" w:rsidR="00BB3844" w:rsidRDefault="006F7A3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A5DD6F4" wp14:editId="7D0C4A58">
            <wp:extent cx="3543300" cy="752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31" r="-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ACA" w14:textId="77777777" w:rsidR="00BB3844" w:rsidRDefault="00BB3844">
      <w:pPr>
        <w:jc w:val="center"/>
        <w:rPr>
          <w:b/>
          <w:sz w:val="28"/>
          <w:szCs w:val="28"/>
        </w:rPr>
      </w:pPr>
    </w:p>
    <w:p w14:paraId="3DB0839F" w14:textId="77777777" w:rsidR="00BB3844" w:rsidRDefault="00BB3844">
      <w:pPr>
        <w:jc w:val="center"/>
        <w:rPr>
          <w:b/>
          <w:sz w:val="28"/>
          <w:szCs w:val="28"/>
        </w:rPr>
      </w:pPr>
    </w:p>
    <w:p w14:paraId="37B6353E" w14:textId="77777777" w:rsidR="00BB3844" w:rsidRDefault="00BB3844">
      <w:pPr>
        <w:jc w:val="center"/>
      </w:pPr>
      <w:r>
        <w:rPr>
          <w:b/>
          <w:sz w:val="28"/>
          <w:szCs w:val="28"/>
        </w:rPr>
        <w:t>POROZUMIENIE</w:t>
      </w:r>
    </w:p>
    <w:p w14:paraId="64255421" w14:textId="77777777" w:rsidR="00BB3844" w:rsidRDefault="00BB3844">
      <w:pPr>
        <w:jc w:val="center"/>
      </w:pPr>
      <w:r>
        <w:rPr>
          <w:b/>
          <w:sz w:val="28"/>
          <w:szCs w:val="28"/>
        </w:rPr>
        <w:t>O ORGANIZACJI ZAWODOWYCH PRAKTYK STUDENCKICH</w:t>
      </w:r>
    </w:p>
    <w:p w14:paraId="7126A90A" w14:textId="71BFE15B" w:rsidR="00BB3844" w:rsidRDefault="00BB38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Nr ........../W6/............./</w:t>
      </w:r>
      <w:r w:rsidR="00644FB4">
        <w:rPr>
          <w:b/>
          <w:sz w:val="28"/>
          <w:szCs w:val="28"/>
        </w:rPr>
        <w:t>………..</w:t>
      </w:r>
    </w:p>
    <w:p w14:paraId="024685CE" w14:textId="77777777" w:rsidR="007652FE" w:rsidRDefault="007652FE">
      <w:pPr>
        <w:jc w:val="both"/>
      </w:pPr>
    </w:p>
    <w:p w14:paraId="732FCFC7" w14:textId="2455951F" w:rsidR="00BB3844" w:rsidRDefault="00BB3844">
      <w:pPr>
        <w:jc w:val="both"/>
      </w:pPr>
      <w:r>
        <w:t xml:space="preserve">zawarte w dniu …………….. roku  pomiędzy: </w:t>
      </w:r>
    </w:p>
    <w:p w14:paraId="0C42FBE8" w14:textId="77777777" w:rsidR="00BB3844" w:rsidRDefault="00BB3844">
      <w:pPr>
        <w:jc w:val="both"/>
      </w:pPr>
    </w:p>
    <w:p w14:paraId="00C6BB71" w14:textId="77777777" w:rsidR="00BB3844" w:rsidRDefault="00BB3844">
      <w:pPr>
        <w:jc w:val="both"/>
      </w:pPr>
      <w:r>
        <w:rPr>
          <w:b/>
        </w:rPr>
        <w:t xml:space="preserve">Politechniką Wrocławską – Wydziałem </w:t>
      </w:r>
      <w:proofErr w:type="spellStart"/>
      <w:r>
        <w:rPr>
          <w:b/>
        </w:rPr>
        <w:t>Geoinżynierii</w:t>
      </w:r>
      <w:proofErr w:type="spellEnd"/>
      <w:r>
        <w:rPr>
          <w:b/>
        </w:rPr>
        <w:t>, Górnictwa i Geologii</w:t>
      </w:r>
      <w:r>
        <w:t xml:space="preserve"> z siedzibą we Wrocławiu, przy wybrzeżu Wyspiańskiego 27,  reprezentowaną przez: </w:t>
      </w:r>
    </w:p>
    <w:p w14:paraId="63118E74" w14:textId="77777777" w:rsidR="00BB3844" w:rsidRDefault="002B1031">
      <w:r>
        <w:rPr>
          <w:i/>
        </w:rPr>
        <w:t>d</w:t>
      </w:r>
      <w:r w:rsidR="00BB3844" w:rsidRPr="001D5159">
        <w:rPr>
          <w:i/>
        </w:rPr>
        <w:t>r</w:t>
      </w:r>
      <w:r>
        <w:rPr>
          <w:i/>
        </w:rPr>
        <w:t>.</w:t>
      </w:r>
      <w:r w:rsidR="00BB3844" w:rsidRPr="001D5159">
        <w:rPr>
          <w:i/>
        </w:rPr>
        <w:t xml:space="preserve"> inż. </w:t>
      </w:r>
      <w:r w:rsidR="00A46D0A" w:rsidRPr="001D5159">
        <w:rPr>
          <w:i/>
        </w:rPr>
        <w:t>Tomasza Ratajczaka –</w:t>
      </w:r>
      <w:r w:rsidR="001D5159" w:rsidRPr="001D5159">
        <w:rPr>
          <w:i/>
        </w:rPr>
        <w:t xml:space="preserve"> </w:t>
      </w:r>
      <w:r w:rsidR="00A46D0A" w:rsidRPr="001D5159">
        <w:rPr>
          <w:i/>
        </w:rPr>
        <w:t xml:space="preserve">Pełnomocnika </w:t>
      </w:r>
      <w:r w:rsidR="00BB3844" w:rsidRPr="001D5159">
        <w:rPr>
          <w:i/>
        </w:rPr>
        <w:t xml:space="preserve">Dziekana </w:t>
      </w:r>
      <w:r w:rsidR="00A46D0A" w:rsidRPr="001D5159">
        <w:rPr>
          <w:i/>
        </w:rPr>
        <w:t xml:space="preserve">ds. Praktyk Studenckich </w:t>
      </w:r>
      <w:r w:rsidR="00BB3844" w:rsidRPr="001D5159">
        <w:rPr>
          <w:i/>
        </w:rPr>
        <w:t xml:space="preserve">Wydziału </w:t>
      </w:r>
      <w:proofErr w:type="spellStart"/>
      <w:r w:rsidR="00BB3844">
        <w:rPr>
          <w:i/>
        </w:rPr>
        <w:t>Geoinżynierii</w:t>
      </w:r>
      <w:proofErr w:type="spellEnd"/>
      <w:r w:rsidR="00BB3844">
        <w:rPr>
          <w:i/>
        </w:rPr>
        <w:t>, Górnictwa i Geologii Politechniki Wrocławskiej</w:t>
      </w:r>
    </w:p>
    <w:p w14:paraId="3392DF05" w14:textId="77777777" w:rsidR="00BB3844" w:rsidRDefault="00BB3844">
      <w:pPr>
        <w:jc w:val="both"/>
      </w:pPr>
      <w:r>
        <w:t>zwaną w dalszej części porozumienia Uczelnią</w:t>
      </w:r>
    </w:p>
    <w:p w14:paraId="248290D2" w14:textId="77777777" w:rsidR="00BB3844" w:rsidRDefault="00BB3844">
      <w:pPr>
        <w:jc w:val="both"/>
      </w:pPr>
    </w:p>
    <w:p w14:paraId="3FFA7F23" w14:textId="77777777" w:rsidR="00BB3844" w:rsidRDefault="00BB3844">
      <w:pPr>
        <w:jc w:val="both"/>
      </w:pPr>
      <w:r>
        <w:t xml:space="preserve">a </w:t>
      </w:r>
    </w:p>
    <w:p w14:paraId="07EC3A0F" w14:textId="77777777" w:rsidR="00BB3844" w:rsidRDefault="00BB3844">
      <w:pPr>
        <w:jc w:val="both"/>
      </w:pPr>
    </w:p>
    <w:p w14:paraId="0C7C0AD9" w14:textId="77777777" w:rsidR="00BB3844" w:rsidRDefault="00BB3844">
      <w:pPr>
        <w:jc w:val="both"/>
      </w:pPr>
      <w:r>
        <w:t xml:space="preserve">…………………… z siedzibą w: …………………………………………………………… , </w:t>
      </w:r>
    </w:p>
    <w:p w14:paraId="0DB8DF8E" w14:textId="77777777" w:rsidR="00BB3844" w:rsidRDefault="00BB3844">
      <w:pPr>
        <w:jc w:val="both"/>
      </w:pPr>
      <w:r>
        <w:t xml:space="preserve">numer NIP: ……………….. , REGON: ………………... , reprezentowanym/-ą przez: </w:t>
      </w:r>
    </w:p>
    <w:p w14:paraId="08651152" w14:textId="77777777" w:rsidR="00BB3844" w:rsidRDefault="00BB3844">
      <w:pPr>
        <w:jc w:val="both"/>
      </w:pPr>
      <w:r>
        <w:t xml:space="preserve">………………………- </w:t>
      </w:r>
      <w:r>
        <w:rPr>
          <w:i/>
        </w:rPr>
        <w:t>(np. Dyrektora, Prezesa Zarządu, Członka Zarządu, Wspólnika)</w:t>
      </w:r>
    </w:p>
    <w:p w14:paraId="28563C40" w14:textId="77777777" w:rsidR="00BB3844" w:rsidRDefault="00BB3844">
      <w:pPr>
        <w:jc w:val="both"/>
      </w:pPr>
      <w:r>
        <w:t xml:space="preserve">zwanym/-ą dalej  </w:t>
      </w:r>
      <w:r>
        <w:rPr>
          <w:i/>
        </w:rPr>
        <w:t>Zakładem Pracy</w:t>
      </w:r>
    </w:p>
    <w:p w14:paraId="0F522557" w14:textId="77777777" w:rsidR="00BB3844" w:rsidRDefault="00BB3844">
      <w:pPr>
        <w:jc w:val="both"/>
      </w:pPr>
    </w:p>
    <w:p w14:paraId="5D6F3606" w14:textId="77777777" w:rsidR="00BB3844" w:rsidRDefault="00BB3844">
      <w:pPr>
        <w:jc w:val="both"/>
      </w:pPr>
      <w:r>
        <w:t>zwanymi dalej łącznie Stronami</w:t>
      </w:r>
    </w:p>
    <w:p w14:paraId="0E785F98" w14:textId="77777777" w:rsidR="00BB3844" w:rsidRDefault="00BB3844">
      <w:pPr>
        <w:jc w:val="both"/>
      </w:pPr>
    </w:p>
    <w:p w14:paraId="3AF814C6" w14:textId="77777777" w:rsidR="00BB3844" w:rsidRDefault="00BB3844">
      <w:pPr>
        <w:jc w:val="both"/>
      </w:pPr>
      <w:r>
        <w:t>zawarte zostaje porozumienie o następującej treści:</w:t>
      </w:r>
    </w:p>
    <w:p w14:paraId="5A41BF81" w14:textId="77777777" w:rsidR="00BB3844" w:rsidRDefault="00BB3844">
      <w:pPr>
        <w:jc w:val="both"/>
      </w:pPr>
    </w:p>
    <w:p w14:paraId="275C8DF5" w14:textId="77777777" w:rsidR="00BB3844" w:rsidRDefault="00BB3844">
      <w:pPr>
        <w:ind w:left="3540" w:firstLine="708"/>
        <w:jc w:val="both"/>
      </w:pPr>
      <w:r>
        <w:t>§ 1</w:t>
      </w:r>
    </w:p>
    <w:p w14:paraId="24BEBE88" w14:textId="77777777" w:rsidR="00BB3844" w:rsidRDefault="00BB3844">
      <w:pPr>
        <w:ind w:left="3540" w:firstLine="708"/>
        <w:jc w:val="both"/>
      </w:pPr>
    </w:p>
    <w:p w14:paraId="44A028AB" w14:textId="77777777" w:rsidR="00BB3844" w:rsidRDefault="00BB3844">
      <w:pPr>
        <w:jc w:val="both"/>
      </w:pPr>
      <w:r>
        <w:t xml:space="preserve">Uczelnia i </w:t>
      </w:r>
      <w:r>
        <w:rPr>
          <w:i/>
        </w:rPr>
        <w:t>Zakład Pracy</w:t>
      </w:r>
      <w:r>
        <w:t xml:space="preserve"> zawierają porozumienie o odbywaniu praktyki zawodowej </w:t>
      </w:r>
      <w:r>
        <w:br/>
        <w:t xml:space="preserve">w </w:t>
      </w:r>
      <w:r>
        <w:rPr>
          <w:i/>
        </w:rPr>
        <w:t>Zakładzie Pracy</w:t>
      </w:r>
      <w:r>
        <w:t xml:space="preserve"> przez studenta/studentkę/studentów Wydziału </w:t>
      </w:r>
      <w:proofErr w:type="spellStart"/>
      <w:r>
        <w:t>Geoinżynierii</w:t>
      </w:r>
      <w:proofErr w:type="spellEnd"/>
      <w:r>
        <w:t>, Górnictwa i Geologii Politechniki Wrocławskiej:</w:t>
      </w:r>
    </w:p>
    <w:p w14:paraId="4F4509FA" w14:textId="77777777" w:rsidR="00BB3844" w:rsidRDefault="00BB3844">
      <w:pPr>
        <w:numPr>
          <w:ilvl w:val="0"/>
          <w:numId w:val="6"/>
        </w:numPr>
        <w:jc w:val="center"/>
      </w:pPr>
      <w:r>
        <w:t xml:space="preserve">…….………………………………………………………………………….................. </w:t>
      </w:r>
      <w:r>
        <w:rPr>
          <w:sz w:val="16"/>
          <w:szCs w:val="16"/>
        </w:rPr>
        <w:t>(imię i nazwisko)</w:t>
      </w:r>
    </w:p>
    <w:p w14:paraId="269C9E34" w14:textId="77777777" w:rsidR="00BB3844" w:rsidRDefault="00BB3844">
      <w:pPr>
        <w:numPr>
          <w:ilvl w:val="0"/>
          <w:numId w:val="6"/>
        </w:numPr>
        <w:jc w:val="both"/>
      </w:pPr>
      <w:r>
        <w:t>…………………………………………………………………………………………..</w:t>
      </w:r>
    </w:p>
    <w:p w14:paraId="616DF752" w14:textId="77777777" w:rsidR="00BB3844" w:rsidRDefault="00BB3844">
      <w:pPr>
        <w:ind w:left="720"/>
        <w:jc w:val="center"/>
      </w:pPr>
      <w:r>
        <w:rPr>
          <w:sz w:val="16"/>
          <w:szCs w:val="16"/>
        </w:rPr>
        <w:t>(imię i nazwisko)</w:t>
      </w:r>
    </w:p>
    <w:p w14:paraId="52B5FB1A" w14:textId="77777777" w:rsidR="00BB3844" w:rsidRDefault="00BB3844">
      <w:pPr>
        <w:numPr>
          <w:ilvl w:val="0"/>
          <w:numId w:val="6"/>
        </w:numPr>
        <w:jc w:val="both"/>
      </w:pPr>
      <w:r>
        <w:t>…………………………………………………………………………………………..</w:t>
      </w:r>
    </w:p>
    <w:p w14:paraId="2A6EE705" w14:textId="77777777" w:rsidR="00BB3844" w:rsidRDefault="00BB3844">
      <w:pPr>
        <w:ind w:left="720"/>
        <w:jc w:val="center"/>
      </w:pPr>
      <w:r>
        <w:rPr>
          <w:sz w:val="16"/>
          <w:szCs w:val="16"/>
        </w:rPr>
        <w:t>(imię i nazwisko)</w:t>
      </w:r>
    </w:p>
    <w:p w14:paraId="7BA164BC" w14:textId="77777777" w:rsidR="00BB3844" w:rsidRDefault="00BB3844">
      <w:pPr>
        <w:jc w:val="both"/>
        <w:rPr>
          <w:sz w:val="16"/>
          <w:szCs w:val="16"/>
        </w:rPr>
      </w:pPr>
    </w:p>
    <w:p w14:paraId="79A269CB" w14:textId="77777777" w:rsidR="00BB3844" w:rsidRDefault="00BB3844">
      <w:pPr>
        <w:ind w:left="3540" w:firstLine="708"/>
        <w:jc w:val="both"/>
        <w:rPr>
          <w:sz w:val="16"/>
          <w:szCs w:val="16"/>
        </w:rPr>
      </w:pPr>
    </w:p>
    <w:p w14:paraId="66C1875B" w14:textId="77777777" w:rsidR="00BB3844" w:rsidRDefault="00BB3844">
      <w:pPr>
        <w:ind w:left="3540" w:firstLine="708"/>
        <w:jc w:val="both"/>
      </w:pPr>
      <w:r>
        <w:t>§ 2</w:t>
      </w:r>
    </w:p>
    <w:p w14:paraId="29729C94" w14:textId="77777777" w:rsidR="00BB3844" w:rsidRDefault="00BB3844">
      <w:pPr>
        <w:jc w:val="both"/>
      </w:pPr>
    </w:p>
    <w:p w14:paraId="2CEDB089" w14:textId="77777777" w:rsidR="00BB3844" w:rsidRDefault="00BB3844">
      <w:pPr>
        <w:jc w:val="both"/>
      </w:pPr>
      <w:r>
        <w:t xml:space="preserve">Porozumienie zostaje zawarte na okres od dnia …….   do dnia ……. . </w:t>
      </w:r>
    </w:p>
    <w:p w14:paraId="359A3849" w14:textId="77777777" w:rsidR="00BB3844" w:rsidRDefault="00BB3844">
      <w:pPr>
        <w:jc w:val="both"/>
      </w:pPr>
      <w:r>
        <w:t xml:space="preserve">Zgodnie z porozumieniem i na jego podstawie: </w:t>
      </w:r>
    </w:p>
    <w:p w14:paraId="786E0B0E" w14:textId="77777777" w:rsidR="00BB3844" w:rsidRDefault="00BB3844">
      <w:pPr>
        <w:numPr>
          <w:ilvl w:val="0"/>
          <w:numId w:val="4"/>
        </w:numPr>
        <w:jc w:val="both"/>
      </w:pPr>
      <w:r>
        <w:t xml:space="preserve">Strony nie wnoszą zastrzeżeń co do tego, aby osoby kierowane na praktykę zawodową były zatrudnione w </w:t>
      </w:r>
      <w:r>
        <w:rPr>
          <w:i/>
        </w:rPr>
        <w:t>Zakładzie Pracy</w:t>
      </w:r>
      <w:r>
        <w:t xml:space="preserve"> na warunkach umowy o pracę;</w:t>
      </w:r>
    </w:p>
    <w:p w14:paraId="30AAFD51" w14:textId="77777777" w:rsidR="00BB3844" w:rsidRDefault="00BB3844">
      <w:pPr>
        <w:numPr>
          <w:ilvl w:val="0"/>
          <w:numId w:val="4"/>
        </w:numPr>
        <w:jc w:val="both"/>
      </w:pPr>
      <w:r>
        <w:t xml:space="preserve">osoba kierowana na praktykę otrzyma wydane przez Uczelnię skierowanie celem przedłożenia go w </w:t>
      </w:r>
      <w:r>
        <w:rPr>
          <w:i/>
        </w:rPr>
        <w:t>Zakładzie Pracy</w:t>
      </w:r>
      <w:r>
        <w:t>;</w:t>
      </w:r>
    </w:p>
    <w:p w14:paraId="2AC4CF30" w14:textId="77777777" w:rsidR="00BB3844" w:rsidRDefault="00BB3844">
      <w:pPr>
        <w:numPr>
          <w:ilvl w:val="0"/>
          <w:numId w:val="4"/>
        </w:numPr>
        <w:jc w:val="both"/>
      </w:pPr>
      <w:r>
        <w:lastRenderedPageBreak/>
        <w:t>skierowanie określa tożsamość studenta/-</w:t>
      </w:r>
      <w:proofErr w:type="spellStart"/>
      <w:r>
        <w:t>tki</w:t>
      </w:r>
      <w:proofErr w:type="spellEnd"/>
      <w:r>
        <w:t xml:space="preserve"> (zawiera dane osobowe w zakresie niezbędnym do zidentyfikowania osoby kierowanej na praktykę zawodową) wraz </w:t>
      </w:r>
      <w:r>
        <w:br/>
        <w:t xml:space="preserve">z uzgodnionym wstępnie z </w:t>
      </w:r>
      <w:r>
        <w:rPr>
          <w:i/>
        </w:rPr>
        <w:t>Zakładem Pracy</w:t>
      </w:r>
      <w:r>
        <w:t xml:space="preserve"> programem i terminem praktyki zawodowej. </w:t>
      </w:r>
    </w:p>
    <w:p w14:paraId="5B4D3835" w14:textId="77777777" w:rsidR="00BB3844" w:rsidRDefault="00BB3844">
      <w:pPr>
        <w:jc w:val="both"/>
      </w:pPr>
    </w:p>
    <w:p w14:paraId="3C7225F1" w14:textId="77777777" w:rsidR="00BB3844" w:rsidRDefault="00BB3844">
      <w:pPr>
        <w:jc w:val="center"/>
      </w:pPr>
      <w:r>
        <w:t>§ 3</w:t>
      </w:r>
    </w:p>
    <w:p w14:paraId="02265C7B" w14:textId="77777777" w:rsidR="00BB3844" w:rsidRDefault="00BB3844">
      <w:pPr>
        <w:jc w:val="center"/>
      </w:pPr>
    </w:p>
    <w:p w14:paraId="14B68A91" w14:textId="77777777" w:rsidR="00BB3844" w:rsidRDefault="00BB3844">
      <w:pPr>
        <w:jc w:val="both"/>
      </w:pPr>
      <w:r>
        <w:t xml:space="preserve">Przed podjęciem praktyki student/-ka zostanie poinformowany/-a przez Uczelnię, że </w:t>
      </w:r>
      <w:r>
        <w:rPr>
          <w:i/>
        </w:rPr>
        <w:t>Zakład Pracy</w:t>
      </w:r>
      <w:r>
        <w:t xml:space="preserve"> wymaga zawarcia umowy ubezpieczenia od następstw nieszczęśliwych wypadków na okres praktyki i że na żądanie </w:t>
      </w:r>
      <w:r>
        <w:rPr>
          <w:i/>
        </w:rPr>
        <w:t>Zakładu Pracy</w:t>
      </w:r>
      <w:r>
        <w:t xml:space="preserve"> należy okazać dowód jej zawarcia. Uczelnia nie będzie informować o wymogu sporządzania kopii czy podawania innych danych studenta/-ki </w:t>
      </w:r>
      <w:r>
        <w:rPr>
          <w:i/>
        </w:rPr>
        <w:t>Zakładowi Pracy</w:t>
      </w:r>
      <w:r>
        <w:t>.</w:t>
      </w:r>
    </w:p>
    <w:p w14:paraId="39EE92C7" w14:textId="77777777" w:rsidR="00BB3844" w:rsidRDefault="00BB3844">
      <w:pPr>
        <w:jc w:val="both"/>
      </w:pPr>
    </w:p>
    <w:p w14:paraId="1081AC52" w14:textId="77777777" w:rsidR="00BB3844" w:rsidRDefault="00BB3844">
      <w:pPr>
        <w:ind w:left="3540" w:firstLine="708"/>
      </w:pPr>
      <w:r>
        <w:t>§ 4</w:t>
      </w:r>
    </w:p>
    <w:p w14:paraId="59BC78F7" w14:textId="77777777" w:rsidR="00BB3844" w:rsidRDefault="00BB3844"/>
    <w:p w14:paraId="2E7977E5" w14:textId="77777777" w:rsidR="00BB3844" w:rsidRDefault="00BB3844">
      <w:pPr>
        <w:jc w:val="both"/>
      </w:pPr>
      <w:r>
        <w:t xml:space="preserve">W przypadku przyjęcia studenta/-ki na praktykę </w:t>
      </w:r>
      <w:r>
        <w:rPr>
          <w:i/>
        </w:rPr>
        <w:t>Zakład Pracy</w:t>
      </w:r>
      <w:r>
        <w:t xml:space="preserve"> zobowiązuje się do:</w:t>
      </w:r>
    </w:p>
    <w:p w14:paraId="04F94FB5" w14:textId="77777777" w:rsidR="00BB3844" w:rsidRDefault="00BB3844">
      <w:pPr>
        <w:numPr>
          <w:ilvl w:val="0"/>
          <w:numId w:val="8"/>
        </w:numPr>
        <w:jc w:val="both"/>
      </w:pPr>
      <w:r>
        <w:t>zapewnienia warunków do odbycia praktyki zawodowej z uzgodnionym programem praktyk i nadzoru nad przebiegiem praktyki;</w:t>
      </w:r>
    </w:p>
    <w:p w14:paraId="6B73791D" w14:textId="77777777" w:rsidR="00BB3844" w:rsidRDefault="00BB3844">
      <w:pPr>
        <w:numPr>
          <w:ilvl w:val="0"/>
          <w:numId w:val="8"/>
        </w:numPr>
        <w:jc w:val="both"/>
      </w:pPr>
      <w:r>
        <w:t>zapoznania studenta/-ki z zakładowym regulaminem pracy, przepisami o bezpieczeństwie i higienie pracy, przepisami o bezpieczeństwie przeciwpożarowym oraz o ochronie tajemnicy państwowej i służbowej;</w:t>
      </w:r>
    </w:p>
    <w:p w14:paraId="47FA4DBD" w14:textId="77777777" w:rsidR="00BB3844" w:rsidRDefault="00BB3844">
      <w:pPr>
        <w:numPr>
          <w:ilvl w:val="0"/>
          <w:numId w:val="8"/>
        </w:numPr>
        <w:jc w:val="both"/>
      </w:pPr>
      <w:r>
        <w:t xml:space="preserve">zapoznania studenta/-ki z informacjami o przetwarzaniu przez </w:t>
      </w:r>
      <w:r>
        <w:rPr>
          <w:i/>
        </w:rPr>
        <w:t>Zakład Pracy</w:t>
      </w:r>
      <w:r>
        <w:t xml:space="preserve"> danych osobowych w związku z odbywaniem praktyki zawodowej (w zakresie określonym przez RODO);</w:t>
      </w:r>
    </w:p>
    <w:p w14:paraId="68851D68" w14:textId="77777777" w:rsidR="00BB3844" w:rsidRDefault="00BB3844">
      <w:pPr>
        <w:numPr>
          <w:ilvl w:val="0"/>
          <w:numId w:val="8"/>
        </w:numPr>
        <w:jc w:val="both"/>
      </w:pPr>
      <w:r>
        <w:t xml:space="preserve">zapewnienia studentowi właściwych warunków socjalnych odpowiednio do warunków przysługujących pracownikom </w:t>
      </w:r>
      <w:r>
        <w:rPr>
          <w:i/>
        </w:rPr>
        <w:t>Zakładu Pracy</w:t>
      </w:r>
      <w:r>
        <w:t>;</w:t>
      </w:r>
    </w:p>
    <w:p w14:paraId="55C5FF23" w14:textId="77777777" w:rsidR="00BB3844" w:rsidRDefault="00BB3844">
      <w:pPr>
        <w:numPr>
          <w:ilvl w:val="0"/>
          <w:numId w:val="8"/>
        </w:numPr>
        <w:jc w:val="both"/>
      </w:pPr>
      <w:r>
        <w:t>umożliwienia opiekunowi dydaktycznemu Uczelni sprawowania nadzoru dydaktycznego nad praktyką oraz kontroli przebiegu  praktyki.</w:t>
      </w:r>
    </w:p>
    <w:p w14:paraId="27D9D22F" w14:textId="77777777" w:rsidR="00BB3844" w:rsidRDefault="00BB3844">
      <w:pPr>
        <w:ind w:left="3540" w:firstLine="708"/>
        <w:jc w:val="both"/>
      </w:pPr>
    </w:p>
    <w:p w14:paraId="6A612133" w14:textId="77777777" w:rsidR="00BB3844" w:rsidRDefault="00BB3844">
      <w:pPr>
        <w:ind w:left="3540" w:firstLine="708"/>
      </w:pPr>
      <w:r>
        <w:t>§ 5</w:t>
      </w:r>
    </w:p>
    <w:p w14:paraId="2B439059" w14:textId="77777777" w:rsidR="00BB3844" w:rsidRDefault="00BB3844">
      <w:pPr>
        <w:ind w:left="3540" w:firstLine="708"/>
      </w:pPr>
    </w:p>
    <w:p w14:paraId="5A05729C" w14:textId="77777777" w:rsidR="00BB3844" w:rsidRDefault="00BB3844">
      <w:pPr>
        <w:jc w:val="both"/>
      </w:pPr>
      <w:r>
        <w:t>W przypadku przyjęcia studenta/-ki na praktykę Uczelnia zobowiązuje się do:</w:t>
      </w:r>
    </w:p>
    <w:p w14:paraId="1E0AA111" w14:textId="77777777" w:rsidR="00BB3844" w:rsidRDefault="00BB3844">
      <w:pPr>
        <w:numPr>
          <w:ilvl w:val="0"/>
          <w:numId w:val="3"/>
        </w:numPr>
        <w:jc w:val="both"/>
      </w:pPr>
      <w:r>
        <w:t xml:space="preserve">opracowania, w porozumieniu z </w:t>
      </w:r>
      <w:r>
        <w:rPr>
          <w:i/>
        </w:rPr>
        <w:t>Zakładem Pracy</w:t>
      </w:r>
      <w:r>
        <w:t>, programów praktyk i zapoznania z nimi studenta/-ki;</w:t>
      </w:r>
    </w:p>
    <w:p w14:paraId="18D1CD37" w14:textId="77777777" w:rsidR="00BB3844" w:rsidRDefault="00BB3844">
      <w:pPr>
        <w:numPr>
          <w:ilvl w:val="0"/>
          <w:numId w:val="3"/>
        </w:numPr>
        <w:jc w:val="both"/>
      </w:pPr>
      <w:r>
        <w:t>sprawowania poprzez opiekuna dydaktycznego praktyki, kontroli i oceny merytorycznej praktyk;</w:t>
      </w:r>
    </w:p>
    <w:p w14:paraId="43BA67C2" w14:textId="77777777" w:rsidR="00BB3844" w:rsidRDefault="00BB3844">
      <w:pPr>
        <w:numPr>
          <w:ilvl w:val="0"/>
          <w:numId w:val="3"/>
        </w:numPr>
        <w:jc w:val="both"/>
      </w:pPr>
      <w:r>
        <w:t>odwołania studenta/-ki odbywającego praktykę na podstawie skierowania,</w:t>
      </w:r>
      <w:r>
        <w:br/>
        <w:t xml:space="preserve">w wypadku, gdyby naruszył on w sposób rażący dyscyplinę pracy. </w:t>
      </w:r>
      <w:r>
        <w:rPr>
          <w:i/>
        </w:rPr>
        <w:t xml:space="preserve">Zakład Pracy </w:t>
      </w:r>
      <w:r>
        <w:t xml:space="preserve">może nie dopuścić studenta/-ki do kontynuowania praktyki w </w:t>
      </w:r>
      <w:r>
        <w:rPr>
          <w:i/>
        </w:rPr>
        <w:t>Zakładzie</w:t>
      </w:r>
      <w:r>
        <w:t>, jeżeli naruszenie przepisów spowodowało zagrożenie dla życia lub zdrowia.</w:t>
      </w:r>
    </w:p>
    <w:p w14:paraId="612B60D4" w14:textId="77777777" w:rsidR="00BB3844" w:rsidRDefault="00BB3844">
      <w:pPr>
        <w:jc w:val="both"/>
      </w:pPr>
    </w:p>
    <w:p w14:paraId="582E9FAC" w14:textId="77777777" w:rsidR="00BB3844" w:rsidRDefault="00BB3844">
      <w:pPr>
        <w:ind w:left="3540" w:firstLine="708"/>
      </w:pPr>
      <w:r>
        <w:t>§ 6</w:t>
      </w:r>
    </w:p>
    <w:p w14:paraId="0FB07097" w14:textId="77777777" w:rsidR="00BB3844" w:rsidRDefault="00BB3844"/>
    <w:p w14:paraId="7EDC01EE" w14:textId="77777777" w:rsidR="00BB3844" w:rsidRDefault="00BB3844">
      <w:pPr>
        <w:numPr>
          <w:ilvl w:val="0"/>
          <w:numId w:val="5"/>
        </w:numPr>
        <w:jc w:val="both"/>
      </w:pPr>
      <w:r>
        <w:t xml:space="preserve">Wszelkie spory o charakterze niemajątkowym, mogące wyniknąć z  porozumienia, rozstrzygają: </w:t>
      </w:r>
    </w:p>
    <w:p w14:paraId="594306B0" w14:textId="77777777" w:rsidR="00BB3844" w:rsidRDefault="00BB3844">
      <w:pPr>
        <w:numPr>
          <w:ilvl w:val="0"/>
          <w:numId w:val="1"/>
        </w:numPr>
        <w:jc w:val="both"/>
      </w:pPr>
      <w:r>
        <w:t xml:space="preserve">ze strony Uczelni - Dziekan Wydziału - prof. dr hab. </w:t>
      </w:r>
      <w:proofErr w:type="spellStart"/>
      <w:r>
        <w:t>inż</w:t>
      </w:r>
      <w:proofErr w:type="spellEnd"/>
      <w:r>
        <w:t xml:space="preserve"> Radosław </w:t>
      </w:r>
      <w:proofErr w:type="spellStart"/>
      <w:r>
        <w:t>Zimroz</w:t>
      </w:r>
      <w:proofErr w:type="spellEnd"/>
      <w:r>
        <w:t xml:space="preserve">,  </w:t>
      </w:r>
    </w:p>
    <w:p w14:paraId="7B647842" w14:textId="77777777" w:rsidR="00BB3844" w:rsidRDefault="00BB3844">
      <w:pPr>
        <w:numPr>
          <w:ilvl w:val="0"/>
          <w:numId w:val="1"/>
        </w:numPr>
        <w:jc w:val="both"/>
      </w:pPr>
      <w:r>
        <w:t xml:space="preserve">ze strony </w:t>
      </w:r>
      <w:r>
        <w:rPr>
          <w:i/>
        </w:rPr>
        <w:t>Zakładu Pracy</w:t>
      </w:r>
      <w:r>
        <w:t xml:space="preserve"> -  ………………….…………………………………</w:t>
      </w:r>
    </w:p>
    <w:p w14:paraId="58667283" w14:textId="77777777" w:rsidR="00BB3844" w:rsidRDefault="00BB3844">
      <w:pPr>
        <w:ind w:left="1413"/>
        <w:jc w:val="both"/>
      </w:pPr>
    </w:p>
    <w:p w14:paraId="6D43F337" w14:textId="77777777" w:rsidR="00BB3844" w:rsidRDefault="00BB3844">
      <w:pPr>
        <w:numPr>
          <w:ilvl w:val="0"/>
          <w:numId w:val="5"/>
        </w:numPr>
        <w:jc w:val="both"/>
      </w:pPr>
      <w:r>
        <w:t xml:space="preserve">W związku z udostępnieniem danych osobowych osoby kierowanej na praktykę zawodową </w:t>
      </w:r>
      <w:r>
        <w:rPr>
          <w:i/>
        </w:rPr>
        <w:t>Zakład Pracy</w:t>
      </w:r>
      <w:r>
        <w:t xml:space="preserve"> sam decyduje o zakresie, celach i sposobach przetwarzania danych osobowych osób skierowanych na praktykę zawodową z uwzględnieniem obowiązujących w </w:t>
      </w:r>
      <w:r>
        <w:rPr>
          <w:i/>
        </w:rPr>
        <w:t>Zakładzie Pracy</w:t>
      </w:r>
      <w:r>
        <w:t xml:space="preserve"> zasad, polityk i uwarunkowań prawnych.</w:t>
      </w:r>
    </w:p>
    <w:p w14:paraId="62D666D6" w14:textId="77777777" w:rsidR="00BB3844" w:rsidRDefault="00BB3844">
      <w:pPr>
        <w:jc w:val="both"/>
      </w:pPr>
    </w:p>
    <w:p w14:paraId="56340246" w14:textId="77777777" w:rsidR="00BB3844" w:rsidRDefault="00BB3844">
      <w:pPr>
        <w:ind w:left="3540" w:firstLine="708"/>
      </w:pPr>
    </w:p>
    <w:p w14:paraId="24480BCD" w14:textId="77777777" w:rsidR="00BB3844" w:rsidRDefault="00BB3844">
      <w:pPr>
        <w:ind w:left="3540" w:firstLine="708"/>
      </w:pPr>
    </w:p>
    <w:p w14:paraId="7AF97F2D" w14:textId="77777777" w:rsidR="00BB3844" w:rsidRDefault="00BB3844">
      <w:pPr>
        <w:ind w:left="3540" w:firstLine="708"/>
      </w:pPr>
    </w:p>
    <w:p w14:paraId="5090DB08" w14:textId="77777777" w:rsidR="00BB3844" w:rsidRDefault="00BB3844">
      <w:pPr>
        <w:ind w:left="3540" w:firstLine="708"/>
      </w:pPr>
      <w:r>
        <w:t>§ 7</w:t>
      </w:r>
    </w:p>
    <w:p w14:paraId="602F9B25" w14:textId="77777777" w:rsidR="00BB3844" w:rsidRDefault="00BB3844"/>
    <w:p w14:paraId="1D5FC118" w14:textId="77777777" w:rsidR="00BB3844" w:rsidRDefault="00BB3844">
      <w:pPr>
        <w:numPr>
          <w:ilvl w:val="0"/>
          <w:numId w:val="2"/>
        </w:numPr>
        <w:tabs>
          <w:tab w:val="left" w:pos="357"/>
        </w:tabs>
        <w:jc w:val="both"/>
      </w:pPr>
      <w:r>
        <w:rPr>
          <w:rFonts w:cs="Tahoma"/>
          <w:lang w:eastAsia="ar-SA"/>
        </w:rPr>
        <w:t>Prawa i obowiązki wynikające z porozumienia nie mogą być przeniesione na osoby trzecie bez zgody drugiej Strony, wyrażonej w formie pisemnej pod rygorem  nieważności.</w:t>
      </w:r>
    </w:p>
    <w:p w14:paraId="7D7F89B6" w14:textId="77777777" w:rsidR="00BB3844" w:rsidRDefault="00BB3844">
      <w:pPr>
        <w:numPr>
          <w:ilvl w:val="0"/>
          <w:numId w:val="2"/>
        </w:numPr>
        <w:jc w:val="both"/>
      </w:pPr>
      <w:r>
        <w:rPr>
          <w:rFonts w:cs="Tahoma"/>
          <w:lang w:eastAsia="ar-SA"/>
        </w:rPr>
        <w:t>Prawem właściwym dla porozumienia jest prawo polskie, a d</w:t>
      </w:r>
      <w:r>
        <w:t>o spraw nieuregulowanych w porozumieniu stosuje się w pierwszej kolejności przepisy Kodeksu Cywilnego.</w:t>
      </w:r>
    </w:p>
    <w:p w14:paraId="20D2FCB6" w14:textId="77777777" w:rsidR="00BB3844" w:rsidRDefault="00BB3844">
      <w:pPr>
        <w:numPr>
          <w:ilvl w:val="0"/>
          <w:numId w:val="2"/>
        </w:numPr>
        <w:tabs>
          <w:tab w:val="left" w:pos="357"/>
        </w:tabs>
        <w:jc w:val="both"/>
      </w:pPr>
      <w:r>
        <w:rPr>
          <w:rFonts w:cs="Tahoma"/>
          <w:lang w:eastAsia="ar-SA"/>
        </w:rPr>
        <w:t>Wszelkie zmiany porozumienia wymagają  formy pisemnej pod rygorem nieważności.</w:t>
      </w:r>
    </w:p>
    <w:p w14:paraId="593593AE" w14:textId="77777777" w:rsidR="00BB3844" w:rsidRDefault="00BB3844">
      <w:pPr>
        <w:numPr>
          <w:ilvl w:val="0"/>
          <w:numId w:val="2"/>
        </w:numPr>
        <w:tabs>
          <w:tab w:val="left" w:pos="357"/>
        </w:tabs>
        <w:jc w:val="both"/>
      </w:pPr>
      <w:r>
        <w:rPr>
          <w:rFonts w:cs="Tahoma"/>
          <w:lang w:eastAsia="ar-SA"/>
        </w:rPr>
        <w:t>Załącznik stanowi integralną część porozumienia.</w:t>
      </w:r>
    </w:p>
    <w:p w14:paraId="776F5193" w14:textId="77777777" w:rsidR="00BB3844" w:rsidRDefault="00BB3844">
      <w:pPr>
        <w:numPr>
          <w:ilvl w:val="0"/>
          <w:numId w:val="2"/>
        </w:numPr>
        <w:tabs>
          <w:tab w:val="left" w:pos="357"/>
        </w:tabs>
        <w:jc w:val="both"/>
      </w:pPr>
      <w:r>
        <w:rPr>
          <w:rFonts w:cs="Tahoma"/>
          <w:lang w:eastAsia="ar-SA"/>
        </w:rPr>
        <w:t xml:space="preserve">W przypadku sporu wynikłego w związku z porozumieniem, Strony poddadzą go pod rozstrzygnięcie sądowi powszechnemu właściwemu miejscowo dla siedziby Uczelni. </w:t>
      </w:r>
    </w:p>
    <w:p w14:paraId="04996CAB" w14:textId="77777777" w:rsidR="00BB3844" w:rsidRDefault="00BB3844">
      <w:pPr>
        <w:numPr>
          <w:ilvl w:val="0"/>
          <w:numId w:val="2"/>
        </w:numPr>
        <w:jc w:val="both"/>
      </w:pPr>
      <w:r>
        <w:t>Porozumienie niniejsze sporządzone zostało w dwóch jednobrzmiących egzemplarzach, po jednym dla każdej ze Stron.</w:t>
      </w:r>
    </w:p>
    <w:p w14:paraId="0CEA7DC4" w14:textId="77777777" w:rsidR="00BB3844" w:rsidRDefault="00BB3844"/>
    <w:p w14:paraId="1AE79109" w14:textId="77777777" w:rsidR="00BB3844" w:rsidRDefault="00BB3844"/>
    <w:p w14:paraId="40B3CF06" w14:textId="77777777" w:rsidR="00BB3844" w:rsidRDefault="00BB3844">
      <w:r>
        <w:t>Załącznik do niniejszego porozumienia:</w:t>
      </w:r>
    </w:p>
    <w:p w14:paraId="4D1A0154" w14:textId="77777777" w:rsidR="00BB3844" w:rsidRDefault="00BB3844"/>
    <w:p w14:paraId="79B1DFC9" w14:textId="77777777" w:rsidR="00BB3844" w:rsidRDefault="00BB3844">
      <w:pPr>
        <w:numPr>
          <w:ilvl w:val="0"/>
          <w:numId w:val="7"/>
        </w:numPr>
      </w:pPr>
      <w:r>
        <w:t xml:space="preserve">Ramowy program praktyki </w:t>
      </w:r>
    </w:p>
    <w:p w14:paraId="37E30DEB" w14:textId="77777777" w:rsidR="00BB3844" w:rsidRDefault="00BB3844">
      <w:pPr>
        <w:ind w:left="720"/>
        <w:rPr>
          <w:color w:val="FF0000"/>
        </w:rPr>
      </w:pPr>
    </w:p>
    <w:p w14:paraId="1C99B96E" w14:textId="3C388559" w:rsidR="00BB3844" w:rsidRDefault="00BB3844">
      <w:pPr>
        <w:ind w:left="360"/>
        <w:rPr>
          <w:color w:val="FF0000"/>
        </w:rPr>
      </w:pPr>
    </w:p>
    <w:p w14:paraId="5F6082D1" w14:textId="148783D0" w:rsidR="006E5392" w:rsidRDefault="006E5392">
      <w:pPr>
        <w:ind w:left="360"/>
        <w:rPr>
          <w:color w:val="FF0000"/>
        </w:rPr>
      </w:pPr>
    </w:p>
    <w:p w14:paraId="2DD88E04" w14:textId="67CD05EB" w:rsidR="006E5392" w:rsidRDefault="006E5392">
      <w:pPr>
        <w:ind w:left="360"/>
        <w:rPr>
          <w:color w:val="FF0000"/>
        </w:rPr>
      </w:pPr>
    </w:p>
    <w:p w14:paraId="3F68F9BD" w14:textId="77777777" w:rsidR="006E5392" w:rsidRDefault="006E5392">
      <w:pPr>
        <w:ind w:left="360"/>
        <w:rPr>
          <w:color w:val="FF0000"/>
        </w:rPr>
      </w:pPr>
      <w:bookmarkStart w:id="0" w:name="_GoBack"/>
      <w:bookmarkEnd w:id="0"/>
    </w:p>
    <w:p w14:paraId="506B6842" w14:textId="77777777" w:rsidR="00BB3844" w:rsidRDefault="00BB3844">
      <w:pPr>
        <w:ind w:left="360"/>
        <w:rPr>
          <w:color w:val="FF0000"/>
        </w:rPr>
      </w:pPr>
    </w:p>
    <w:p w14:paraId="438B87C4" w14:textId="77777777" w:rsidR="00BB3844" w:rsidRDefault="00BB3844">
      <w:pPr>
        <w:ind w:left="360"/>
        <w:rPr>
          <w:color w:val="FF0000"/>
        </w:rPr>
      </w:pPr>
    </w:p>
    <w:p w14:paraId="5AE4313C" w14:textId="77777777" w:rsidR="00BB3844" w:rsidRDefault="00BB3844">
      <w:pPr>
        <w:ind w:left="360"/>
      </w:pPr>
      <w:r>
        <w:t>……………………………………….</w:t>
      </w:r>
      <w:r>
        <w:tab/>
      </w:r>
      <w:r>
        <w:tab/>
      </w:r>
      <w:r>
        <w:tab/>
      </w:r>
      <w:r>
        <w:tab/>
        <w:t>…………………………….</w:t>
      </w:r>
    </w:p>
    <w:p w14:paraId="7F41AC20" w14:textId="77777777" w:rsidR="00BB3844" w:rsidRDefault="00BB3844">
      <w:pPr>
        <w:ind w:left="360"/>
      </w:pPr>
      <w:r>
        <w:t xml:space="preserve">             UCZELNIA                                                                       ZAKŁAD PRACY </w:t>
      </w:r>
    </w:p>
    <w:p w14:paraId="157545F5" w14:textId="77777777" w:rsidR="00BB3844" w:rsidRDefault="00BB3844">
      <w:r>
        <w:t xml:space="preserve">                                                                                                                      </w:t>
      </w:r>
    </w:p>
    <w:p w14:paraId="4F098512" w14:textId="77777777" w:rsidR="00BB3844" w:rsidRDefault="00BB3844">
      <w:pPr>
        <w:jc w:val="center"/>
      </w:pPr>
    </w:p>
    <w:p w14:paraId="3B42DECD" w14:textId="77777777" w:rsidR="00BB3844" w:rsidRDefault="00BB3844">
      <w:pPr>
        <w:ind w:left="360"/>
        <w:jc w:val="center"/>
      </w:pPr>
    </w:p>
    <w:p w14:paraId="0F6A4175" w14:textId="77777777" w:rsidR="00BB3844" w:rsidRDefault="00BB3844">
      <w:pPr>
        <w:jc w:val="both"/>
      </w:pPr>
    </w:p>
    <w:sectPr w:rsidR="00BB384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KaitiM GB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16"/>
        <w:szCs w:val="16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0A"/>
    <w:rsid w:val="001D5159"/>
    <w:rsid w:val="002B1031"/>
    <w:rsid w:val="00363A74"/>
    <w:rsid w:val="00644FB4"/>
    <w:rsid w:val="006E5392"/>
    <w:rsid w:val="006F7A39"/>
    <w:rsid w:val="007652FE"/>
    <w:rsid w:val="00A46D0A"/>
    <w:rsid w:val="00BB3844"/>
    <w:rsid w:val="00E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2036A"/>
  <w15:chartTrackingRefBased/>
  <w15:docId w15:val="{BE72EA86-EDA4-4704-9F43-F03DB0C5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ahoma" w:hint="default"/>
      <w:lang w:eastAsia="ar-SA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16"/>
      <w:szCs w:val="16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user</dc:creator>
  <cp:keywords/>
  <cp:lastModifiedBy>tomasz.ratajczak@pwr.edu.pl</cp:lastModifiedBy>
  <cp:revision>6</cp:revision>
  <cp:lastPrinted>2024-05-08T11:32:00Z</cp:lastPrinted>
  <dcterms:created xsi:type="dcterms:W3CDTF">2024-05-08T11:29:00Z</dcterms:created>
  <dcterms:modified xsi:type="dcterms:W3CDTF">2024-05-08T11:33:00Z</dcterms:modified>
</cp:coreProperties>
</file>